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73AD4D" w14:textId="6EFAA11C" w:rsidR="009C7153" w:rsidRDefault="000A64B0" w:rsidP="003A2B38">
      <w:pPr>
        <w:pStyle w:val="Titolo"/>
        <w:jc w:val="lef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83673CE" wp14:editId="08B05006">
            <wp:simplePos x="0" y="0"/>
            <wp:positionH relativeFrom="column">
              <wp:posOffset>-180340</wp:posOffset>
            </wp:positionH>
            <wp:positionV relativeFrom="paragraph">
              <wp:posOffset>-244475</wp:posOffset>
            </wp:positionV>
            <wp:extent cx="4890770" cy="1334135"/>
            <wp:effectExtent l="0" t="0" r="0" b="0"/>
            <wp:wrapNone/>
            <wp:docPr id="1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C05848C" wp14:editId="2003B273">
            <wp:simplePos x="0" y="0"/>
            <wp:positionH relativeFrom="column">
              <wp:posOffset>5347970</wp:posOffset>
            </wp:positionH>
            <wp:positionV relativeFrom="paragraph">
              <wp:posOffset>-6350</wp:posOffset>
            </wp:positionV>
            <wp:extent cx="523240" cy="730885"/>
            <wp:effectExtent l="0" t="0" r="0" b="0"/>
            <wp:wrapTight wrapText="bothSides">
              <wp:wrapPolygon edited="0">
                <wp:start x="0" y="0"/>
                <wp:lineTo x="0" y="20831"/>
                <wp:lineTo x="20447" y="20831"/>
                <wp:lineTo x="20447" y="0"/>
                <wp:lineTo x="0" y="0"/>
              </wp:wrapPolygon>
            </wp:wrapTight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C1480" w14:textId="46D3D824" w:rsidR="00551366" w:rsidRDefault="000A64B0" w:rsidP="009C7153">
      <w:pPr>
        <w:pStyle w:val="Titolo"/>
        <w:jc w:val="right"/>
        <w:rPr>
          <w:rFonts w:ascii="Arial Nova" w:hAnsi="Arial Nova"/>
          <w:sz w:val="21"/>
          <w:szCs w:val="21"/>
        </w:rPr>
      </w:pPr>
      <w:r w:rsidRPr="009C7153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BAB91D" wp14:editId="13DAAAB7">
                <wp:simplePos x="0" y="0"/>
                <wp:positionH relativeFrom="column">
                  <wp:posOffset>4787900</wp:posOffset>
                </wp:positionH>
                <wp:positionV relativeFrom="paragraph">
                  <wp:posOffset>290830</wp:posOffset>
                </wp:positionV>
                <wp:extent cx="1603375" cy="505460"/>
                <wp:effectExtent l="6350" t="8890" r="9525" b="9525"/>
                <wp:wrapNone/>
                <wp:docPr id="15863779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9845" w14:textId="77777777" w:rsidR="0022746E" w:rsidRPr="00D8501D" w:rsidRDefault="0022746E" w:rsidP="0022746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D8501D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C</w:t>
                            </w:r>
                            <w:r w:rsidR="00C27CCE" w:rsidRPr="00D8501D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omune Capofila</w:t>
                            </w:r>
                          </w:p>
                          <w:p w14:paraId="01A16A2F" w14:textId="77777777" w:rsidR="00C27CCE" w:rsidRPr="00D8501D" w:rsidRDefault="00C27CCE" w:rsidP="0022746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D8501D">
                              <w:rPr>
                                <w:b/>
                                <w:bCs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  <w:t>BIVONA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AB91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7pt;margin-top:22.9pt;width:126.25pt;height: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" strokecolor="white">
                <v:textbox>
                  <w:txbxContent>
                    <w:p w14:paraId="2C9F9845" w14:textId="77777777" w:rsidR="0022746E" w:rsidRPr="00D8501D" w:rsidRDefault="0022746E" w:rsidP="0022746E">
                      <w:pPr>
                        <w:jc w:val="center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 w:rsidRPr="00D8501D"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  <w:t>C</w:t>
                      </w:r>
                      <w:r w:rsidR="00C27CCE" w:rsidRPr="00D8501D"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  <w:t>omune Capofila</w:t>
                      </w:r>
                    </w:p>
                    <w:p w14:paraId="01A16A2F" w14:textId="77777777" w:rsidR="00C27CCE" w:rsidRPr="00D8501D" w:rsidRDefault="00C27CCE" w:rsidP="0022746E">
                      <w:pPr>
                        <w:jc w:val="center"/>
                        <w:rPr>
                          <w:b/>
                          <w:bCs/>
                          <w:color w:val="002060"/>
                          <w:spacing w:val="30"/>
                          <w:sz w:val="28"/>
                          <w:szCs w:val="28"/>
                        </w:rPr>
                      </w:pPr>
                      <w:r w:rsidRPr="00D8501D">
                        <w:rPr>
                          <w:b/>
                          <w:bCs/>
                          <w:color w:val="002060"/>
                          <w:spacing w:val="30"/>
                          <w:sz w:val="28"/>
                          <w:szCs w:val="28"/>
                        </w:rPr>
                        <w:t>BIVONA</w:t>
                      </w:r>
                    </w:p>
                  </w:txbxContent>
                </v:textbox>
              </v:shape>
            </w:pict>
          </mc:Fallback>
        </mc:AlternateContent>
      </w:r>
    </w:p>
    <w:p w14:paraId="713B4ECF" w14:textId="77777777" w:rsidR="0022746E" w:rsidRDefault="0022746E" w:rsidP="00C066C1"/>
    <w:p w14:paraId="0B4B5303" w14:textId="77777777" w:rsidR="0022746E" w:rsidRDefault="0022746E" w:rsidP="00C066C1"/>
    <w:p w14:paraId="63BC5EA6" w14:textId="77777777" w:rsidR="0022746E" w:rsidRDefault="0022746E" w:rsidP="00C066C1"/>
    <w:p w14:paraId="4C87E7DC" w14:textId="77777777" w:rsidR="0022746E" w:rsidRDefault="0022746E" w:rsidP="00C066C1"/>
    <w:p w14:paraId="14D6CFCC" w14:textId="77777777" w:rsidR="0022746E" w:rsidRDefault="0022746E" w:rsidP="00C066C1"/>
    <w:p w14:paraId="0FEE75AB" w14:textId="77777777" w:rsidR="00642794" w:rsidRDefault="00642794" w:rsidP="00C066C1"/>
    <w:p w14:paraId="4A24C935" w14:textId="77777777" w:rsidR="0075483A" w:rsidRDefault="0075483A" w:rsidP="0075483A">
      <w:pPr>
        <w:pStyle w:val="Corpotesto"/>
        <w:tabs>
          <w:tab w:val="left" w:pos="9448"/>
        </w:tabs>
        <w:ind w:left="5791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___________________</w:t>
      </w:r>
    </w:p>
    <w:p w14:paraId="0047D6EA" w14:textId="77777777" w:rsidR="0075483A" w:rsidRDefault="0075483A" w:rsidP="0075483A">
      <w:pPr>
        <w:pStyle w:val="Corpotesto"/>
        <w:spacing w:before="29"/>
        <w:ind w:left="5752"/>
      </w:pPr>
      <w:r>
        <w:t>Ufficio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Sociale</w:t>
      </w:r>
    </w:p>
    <w:p w14:paraId="5F0C8E9F" w14:textId="77777777" w:rsidR="0075483A" w:rsidRDefault="0075483A" w:rsidP="0075483A">
      <w:pPr>
        <w:pStyle w:val="Corpotesto"/>
        <w:rPr>
          <w:sz w:val="26"/>
        </w:rPr>
      </w:pPr>
    </w:p>
    <w:p w14:paraId="7FC84BC4" w14:textId="77777777" w:rsidR="0075483A" w:rsidRPr="0075483A" w:rsidRDefault="0075483A" w:rsidP="007F5B1F">
      <w:pPr>
        <w:pStyle w:val="Titolo"/>
        <w:spacing w:before="0" w:after="0"/>
        <w:rPr>
          <w:rFonts w:ascii="Times New Roman" w:hAnsi="Times New Roman"/>
          <w:bCs w:val="0"/>
          <w:kern w:val="0"/>
          <w:sz w:val="28"/>
          <w:szCs w:val="24"/>
        </w:rPr>
      </w:pPr>
      <w:r w:rsidRPr="0075483A">
        <w:rPr>
          <w:rFonts w:ascii="Times New Roman" w:hAnsi="Times New Roman"/>
          <w:bCs w:val="0"/>
          <w:kern w:val="0"/>
          <w:sz w:val="28"/>
          <w:szCs w:val="24"/>
        </w:rPr>
        <w:t>BONUS CAREGIVER</w:t>
      </w:r>
    </w:p>
    <w:p w14:paraId="420F9CE8" w14:textId="77777777" w:rsidR="007F5B1F" w:rsidRDefault="0075483A" w:rsidP="007F5B1F">
      <w:pPr>
        <w:pStyle w:val="Corpotesto"/>
        <w:spacing w:after="0"/>
        <w:ind w:right="101"/>
        <w:jc w:val="center"/>
        <w:rPr>
          <w:spacing w:val="-2"/>
        </w:rPr>
      </w:pPr>
      <w:r>
        <w:t>Contributo economico una tantum per il sostegno del ruolo di cura e di</w:t>
      </w:r>
      <w:r>
        <w:rPr>
          <w:spacing w:val="-52"/>
        </w:rPr>
        <w:t xml:space="preserve"> </w:t>
      </w:r>
      <w:r>
        <w:t>assistenza</w:t>
      </w:r>
      <w:r>
        <w:rPr>
          <w:spacing w:val="-2"/>
        </w:rPr>
        <w:t xml:space="preserve"> </w:t>
      </w:r>
    </w:p>
    <w:p w14:paraId="6C03501D" w14:textId="77777777" w:rsidR="0075483A" w:rsidRPr="0075483A" w:rsidRDefault="0075483A" w:rsidP="007F5B1F">
      <w:pPr>
        <w:pStyle w:val="Corpotesto"/>
        <w:spacing w:after="0"/>
        <w:ind w:right="101"/>
        <w:jc w:val="center"/>
        <w:rPr>
          <w:b/>
          <w:sz w:val="28"/>
        </w:rPr>
      </w:pPr>
      <w:r>
        <w:t>del</w:t>
      </w:r>
      <w:r>
        <w:rPr>
          <w:spacing w:val="-2"/>
        </w:rPr>
        <w:t xml:space="preserve"> </w:t>
      </w:r>
      <w:r>
        <w:t>caregiver</w:t>
      </w:r>
      <w:r>
        <w:rPr>
          <w:spacing w:val="-1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 w:rsidRPr="0075483A">
        <w:rPr>
          <w:b/>
          <w:sz w:val="28"/>
        </w:rPr>
        <w:t>DISABILI</w:t>
      </w:r>
      <w:r w:rsidRPr="0075483A">
        <w:rPr>
          <w:b/>
          <w:spacing w:val="-2"/>
          <w:sz w:val="28"/>
        </w:rPr>
        <w:t xml:space="preserve"> </w:t>
      </w:r>
      <w:r w:rsidRPr="0075483A">
        <w:rPr>
          <w:b/>
          <w:sz w:val="28"/>
        </w:rPr>
        <w:t>GRAVI</w:t>
      </w:r>
    </w:p>
    <w:p w14:paraId="56254E96" w14:textId="77777777" w:rsidR="0075483A" w:rsidRDefault="0075483A" w:rsidP="0075483A">
      <w:pPr>
        <w:pStyle w:val="Corpotesto"/>
        <w:rPr>
          <w:b/>
          <w:sz w:val="20"/>
        </w:rPr>
      </w:pPr>
    </w:p>
    <w:p w14:paraId="7044B99D" w14:textId="77777777" w:rsidR="0075483A" w:rsidRDefault="0075483A" w:rsidP="0075483A">
      <w:pPr>
        <w:pStyle w:val="Corpotesto"/>
        <w:spacing w:before="7"/>
        <w:rPr>
          <w:b/>
          <w:sz w:val="18"/>
        </w:rPr>
      </w:pPr>
    </w:p>
    <w:p w14:paraId="1791B62C" w14:textId="77777777" w:rsidR="0075483A" w:rsidRDefault="0075483A" w:rsidP="0075483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spacing w:line="408" w:lineRule="auto"/>
        <w:ind w:left="119" w:right="198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 w:rsidRPr="0075483A">
        <w:rPr>
          <w:w w:val="99"/>
        </w:rPr>
        <w:t xml:space="preserve"> </w:t>
      </w:r>
      <w:r>
        <w:t>_______________________________________________________</w:t>
      </w:r>
      <w:r w:rsidRPr="0075483A">
        <w:t>____nato</w:t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Rec.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2"/>
        <w:gridCol w:w="592"/>
        <w:gridCol w:w="590"/>
        <w:gridCol w:w="592"/>
        <w:gridCol w:w="592"/>
        <w:gridCol w:w="590"/>
        <w:gridCol w:w="590"/>
        <w:gridCol w:w="592"/>
        <w:gridCol w:w="590"/>
        <w:gridCol w:w="592"/>
        <w:gridCol w:w="592"/>
        <w:gridCol w:w="590"/>
        <w:gridCol w:w="592"/>
      </w:tblGrid>
      <w:tr w:rsidR="00910A2F" w14:paraId="47BA9AE9" w14:textId="77777777" w:rsidTr="0075483A">
        <w:trPr>
          <w:trHeight w:val="673"/>
        </w:trPr>
        <w:tc>
          <w:tcPr>
            <w:tcW w:w="590" w:type="dxa"/>
            <w:shd w:val="clear" w:color="auto" w:fill="auto"/>
          </w:tcPr>
          <w:p w14:paraId="4C066C75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2D7BA05E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7AC40425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4CE00304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48E088CB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68ECB381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5BAF3AF2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6C754302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69988F8C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1CC7D663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3978565A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589591FC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7D0E61D6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2BCC4129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55EC8375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6D7BF6DE" w14:textId="77777777" w:rsidR="0075483A" w:rsidRPr="0075483A" w:rsidRDefault="0075483A" w:rsidP="00C27B3E">
            <w:pPr>
              <w:pStyle w:val="TableParagraph"/>
              <w:rPr>
                <w:rFonts w:ascii="Calibri" w:eastAsia="Calibri" w:hAnsi="Calibri"/>
              </w:rPr>
            </w:pPr>
          </w:p>
        </w:tc>
      </w:tr>
    </w:tbl>
    <w:p w14:paraId="5CD5A4A6" w14:textId="77777777" w:rsidR="0075483A" w:rsidRDefault="0075483A" w:rsidP="0075483A">
      <w:pPr>
        <w:pStyle w:val="Corpotesto"/>
        <w:spacing w:before="8"/>
        <w:rPr>
          <w:sz w:val="23"/>
        </w:rPr>
      </w:pPr>
    </w:p>
    <w:p w14:paraId="0B1A6380" w14:textId="77777777" w:rsidR="0075483A" w:rsidRDefault="0075483A" w:rsidP="0075483A">
      <w:pPr>
        <w:pStyle w:val="Corpotesto"/>
        <w:ind w:left="691" w:right="74"/>
        <w:jc w:val="center"/>
      </w:pPr>
      <w:r>
        <w:t>CHIEDE</w:t>
      </w:r>
    </w:p>
    <w:p w14:paraId="0E67EE42" w14:textId="77777777" w:rsidR="0075483A" w:rsidRPr="0075483A" w:rsidRDefault="0075483A" w:rsidP="0075483A">
      <w:pPr>
        <w:pStyle w:val="Corpotesto"/>
        <w:tabs>
          <w:tab w:val="left" w:pos="9632"/>
        </w:tabs>
        <w:spacing w:before="154" w:line="261" w:lineRule="auto"/>
        <w:ind w:right="105"/>
        <w:jc w:val="both"/>
        <w:rPr>
          <w:w w:val="99"/>
        </w:rPr>
      </w:pPr>
      <w:r>
        <w:t>Il contributo economico, una tantum, a sostegno del ruolo di cura e assistenza destinato ai</w:t>
      </w:r>
      <w:r>
        <w:rPr>
          <w:spacing w:val="1"/>
        </w:rPr>
        <w:t xml:space="preserve"> </w:t>
      </w:r>
      <w:r>
        <w:t>caregiver</w:t>
      </w:r>
      <w:r>
        <w:rPr>
          <w:spacing w:val="-3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3"/>
        </w:rPr>
        <w:t xml:space="preserve"> </w:t>
      </w:r>
      <w:r w:rsidR="00A94AAB" w:rsidRPr="0075483A">
        <w:t>di</w:t>
      </w:r>
      <w:r w:rsidR="00A94AAB" w:rsidRPr="0075483A">
        <w:rPr>
          <w:spacing w:val="-8"/>
        </w:rPr>
        <w:t xml:space="preserve"> </w:t>
      </w:r>
      <w:r w:rsidR="00A94AAB" w:rsidRPr="0075483A">
        <w:rPr>
          <w:w w:val="99"/>
        </w:rPr>
        <w:t>_</w:t>
      </w:r>
      <w:r w:rsidRPr="0075483A">
        <w:rPr>
          <w:w w:val="99"/>
        </w:rPr>
        <w:t>____</w:t>
      </w:r>
      <w:r>
        <w:rPr>
          <w:w w:val="99"/>
        </w:rPr>
        <w:t>____________________________________________________</w:t>
      </w:r>
      <w:r w:rsidRPr="0075483A">
        <w:rPr>
          <w:w w:val="99"/>
        </w:rPr>
        <w:t>_</w:t>
      </w:r>
    </w:p>
    <w:p w14:paraId="442C1BC4" w14:textId="77777777" w:rsidR="0075483A" w:rsidRDefault="0075483A" w:rsidP="0075483A">
      <w:pPr>
        <w:pStyle w:val="Corpotesto"/>
        <w:tabs>
          <w:tab w:val="left" w:pos="9632"/>
        </w:tabs>
        <w:spacing w:before="154" w:line="261" w:lineRule="auto"/>
        <w:ind w:right="105"/>
        <w:jc w:val="both"/>
      </w:pPr>
      <w:r>
        <w:t>nato</w:t>
      </w:r>
      <w:r>
        <w:rPr>
          <w:spacing w:val="66"/>
        </w:rPr>
        <w:t xml:space="preserve"> </w:t>
      </w:r>
      <w:r>
        <w:t xml:space="preserve">a  </w:t>
      </w:r>
      <w:r>
        <w:rPr>
          <w:spacing w:val="-8"/>
        </w:rPr>
        <w:t xml:space="preserve"> </w:t>
      </w:r>
      <w:r w:rsidRPr="0075483A">
        <w:t>____________</w:t>
      </w:r>
      <w:r>
        <w:t>__________________</w:t>
      </w:r>
      <w:r>
        <w:rPr>
          <w:w w:val="99"/>
        </w:rPr>
        <w:t xml:space="preserve"> </w:t>
      </w:r>
      <w:r w:rsidRPr="0075483A">
        <w:t>Il</w:t>
      </w:r>
      <w:r w:rsidRPr="0075483A">
        <w:rPr>
          <w:w w:val="99"/>
        </w:rPr>
        <w:t xml:space="preserve"> </w:t>
      </w:r>
      <w:r w:rsidRPr="0075483A">
        <w:t>_____________</w:t>
      </w:r>
      <w:r>
        <w:t xml:space="preserve">_________________ e  </w:t>
      </w:r>
      <w:r>
        <w:rPr>
          <w:spacing w:val="5"/>
        </w:rPr>
        <w:t xml:space="preserve"> </w:t>
      </w:r>
      <w:r>
        <w:t>residente</w:t>
      </w:r>
    </w:p>
    <w:p w14:paraId="6B31F41C" w14:textId="77777777" w:rsidR="007F5B1F" w:rsidRDefault="0075483A" w:rsidP="007F5B1F">
      <w:pPr>
        <w:pStyle w:val="Corpotesto"/>
        <w:tabs>
          <w:tab w:val="left" w:pos="3279"/>
          <w:tab w:val="left" w:pos="9570"/>
        </w:tabs>
        <w:spacing w:before="14" w:line="252" w:lineRule="auto"/>
        <w:ind w:right="167"/>
        <w:jc w:val="both"/>
      </w:pPr>
      <w: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 w:rsidR="00A94AAB">
        <w:t>via</w:t>
      </w:r>
      <w:r w:rsidR="00A94AAB">
        <w:rPr>
          <w:spacing w:val="-8"/>
        </w:rPr>
        <w:t xml:space="preserve"> </w:t>
      </w:r>
      <w:r w:rsidR="00A94AAB">
        <w:rPr>
          <w:w w:val="99"/>
          <w:u w:val="single"/>
        </w:rPr>
        <w:tab/>
      </w:r>
      <w:r>
        <w:t xml:space="preserve"> riconosciuto</w:t>
      </w:r>
      <w:r>
        <w:rPr>
          <w:spacing w:val="-9"/>
        </w:rPr>
        <w:t xml:space="preserve"> </w:t>
      </w:r>
      <w:r>
        <w:t>disabile</w:t>
      </w:r>
      <w:r>
        <w:rPr>
          <w:spacing w:val="-11"/>
        </w:rPr>
        <w:t xml:space="preserve"> </w:t>
      </w:r>
      <w:r>
        <w:t>grave</w:t>
      </w:r>
      <w:r>
        <w:rPr>
          <w:spacing w:val="3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 w:rsidR="00A94AAB">
        <w:t>dell’art.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104/1992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ss.mm.</w:t>
      </w:r>
    </w:p>
    <w:p w14:paraId="766EC211" w14:textId="77777777" w:rsidR="007F5B1F" w:rsidRDefault="007F5B1F" w:rsidP="007F5B1F">
      <w:pPr>
        <w:ind w:right="242"/>
        <w:jc w:val="both"/>
      </w:pPr>
      <w:r>
        <w:t>A</w:t>
      </w:r>
      <w:r w:rsidRPr="0075483A">
        <w:t xml:space="preserve"> </w:t>
      </w:r>
      <w:r>
        <w:t>tal</w:t>
      </w:r>
      <w:r w:rsidRPr="0075483A">
        <w:t xml:space="preserve"> </w:t>
      </w:r>
      <w:r>
        <w:t>fine,</w:t>
      </w:r>
      <w:r w:rsidRPr="0075483A">
        <w:t xml:space="preserve"> </w:t>
      </w:r>
      <w:r>
        <w:t>ai</w:t>
      </w:r>
      <w:r w:rsidRPr="0075483A">
        <w:t xml:space="preserve"> </w:t>
      </w:r>
      <w:r>
        <w:t>sensi</w:t>
      </w:r>
      <w:r w:rsidRPr="0075483A">
        <w:t xml:space="preserve"> </w:t>
      </w:r>
      <w:r>
        <w:t>degli</w:t>
      </w:r>
      <w:r w:rsidRPr="0075483A">
        <w:t xml:space="preserve"> </w:t>
      </w:r>
      <w:r>
        <w:t>articoli</w:t>
      </w:r>
      <w:r w:rsidRPr="0075483A">
        <w:t xml:space="preserve"> </w:t>
      </w:r>
      <w:r>
        <w:t>46</w:t>
      </w:r>
      <w:r w:rsidRPr="0075483A">
        <w:t xml:space="preserve"> </w:t>
      </w:r>
      <w:r>
        <w:t>e</w:t>
      </w:r>
      <w:r w:rsidRPr="0075483A">
        <w:t xml:space="preserve"> </w:t>
      </w:r>
      <w:r>
        <w:t>47</w:t>
      </w:r>
      <w:r w:rsidRPr="0075483A">
        <w:t xml:space="preserve"> </w:t>
      </w:r>
      <w:r>
        <w:t>del</w:t>
      </w:r>
      <w:r w:rsidRPr="0075483A">
        <w:t xml:space="preserve"> </w:t>
      </w:r>
      <w:r>
        <w:t>D.P.R</w:t>
      </w:r>
      <w:r w:rsidRPr="0075483A">
        <w:t xml:space="preserve"> </w:t>
      </w:r>
      <w:r>
        <w:t>28/12/2000</w:t>
      </w:r>
      <w:r w:rsidRPr="0075483A">
        <w:t xml:space="preserve"> </w:t>
      </w:r>
      <w:r>
        <w:t>n.</w:t>
      </w:r>
      <w:r w:rsidRPr="0075483A">
        <w:t xml:space="preserve"> </w:t>
      </w:r>
      <w:r>
        <w:t>445,</w:t>
      </w:r>
      <w:r w:rsidRPr="0075483A">
        <w:t xml:space="preserve"> </w:t>
      </w:r>
      <w:r>
        <w:t>consapevole</w:t>
      </w:r>
      <w:r w:rsidRPr="0075483A">
        <w:t xml:space="preserve"> </w:t>
      </w:r>
      <w:r>
        <w:t>della</w:t>
      </w:r>
      <w:r w:rsidRPr="0075483A">
        <w:t xml:space="preserve"> </w:t>
      </w:r>
      <w:r>
        <w:t>responsabilità e sanzioni penali previste dall’art. 76 del D.P.R 445/2000, per le ipotesi di falsità in</w:t>
      </w:r>
      <w:r w:rsidRPr="0075483A">
        <w:t xml:space="preserve"> </w:t>
      </w:r>
      <w:r>
        <w:t>atti</w:t>
      </w:r>
      <w:r w:rsidRPr="0075483A">
        <w:t xml:space="preserve"> </w:t>
      </w:r>
      <w:r>
        <w:t>e</w:t>
      </w:r>
      <w:r w:rsidRPr="0075483A">
        <w:t xml:space="preserve"> </w:t>
      </w:r>
      <w:r>
        <w:t>dichiarazioni mendaci</w:t>
      </w:r>
      <w:r w:rsidRPr="0075483A">
        <w:t xml:space="preserve"> </w:t>
      </w:r>
      <w:r>
        <w:t>ivi</w:t>
      </w:r>
      <w:r w:rsidRPr="0075483A">
        <w:t xml:space="preserve"> </w:t>
      </w:r>
      <w:r>
        <w:t>indicate</w:t>
      </w:r>
    </w:p>
    <w:p w14:paraId="1217F599" w14:textId="77777777" w:rsidR="007F5B1F" w:rsidRDefault="007F5B1F" w:rsidP="007F5B1F">
      <w:pPr>
        <w:ind w:right="242"/>
        <w:sectPr w:rsidR="007F5B1F" w:rsidSect="005E6D19">
          <w:footerReference w:type="default" r:id="rId9"/>
          <w:type w:val="continuous"/>
          <w:pgSz w:w="11900" w:h="16840"/>
          <w:pgMar w:top="1400" w:right="840" w:bottom="993" w:left="1320" w:header="720" w:footer="720" w:gutter="0"/>
          <w:cols w:space="720"/>
        </w:sectPr>
      </w:pPr>
    </w:p>
    <w:p w14:paraId="3C35A5F4" w14:textId="77777777" w:rsidR="0075483A" w:rsidRDefault="0075483A" w:rsidP="0075483A">
      <w:pPr>
        <w:pStyle w:val="Corpotesto"/>
        <w:ind w:left="604" w:right="711"/>
        <w:jc w:val="center"/>
      </w:pPr>
      <w:r>
        <w:lastRenderedPageBreak/>
        <w:t>DICHIARA</w:t>
      </w:r>
    </w:p>
    <w:p w14:paraId="712C6465" w14:textId="77777777" w:rsidR="0075483A" w:rsidRDefault="0075483A" w:rsidP="005E40BB">
      <w:pPr>
        <w:pStyle w:val="Paragrafoelenco"/>
        <w:widowControl w:val="0"/>
        <w:numPr>
          <w:ilvl w:val="0"/>
          <w:numId w:val="19"/>
        </w:numPr>
        <w:tabs>
          <w:tab w:val="left" w:pos="404"/>
          <w:tab w:val="left" w:pos="9536"/>
        </w:tabs>
        <w:autoSpaceDE w:val="0"/>
        <w:autoSpaceDN w:val="0"/>
        <w:spacing w:before="112" w:line="254" w:lineRule="auto"/>
        <w:ind w:right="201"/>
        <w:jc w:val="both"/>
      </w:pP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caregiver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255,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8"/>
        </w:rPr>
        <w:t xml:space="preserve"> </w:t>
      </w:r>
      <w:r>
        <w:t>205/2017</w:t>
      </w:r>
      <w:r>
        <w:rPr>
          <w:spacing w:val="11"/>
        </w:rPr>
        <w:t xml:space="preserve"> </w:t>
      </w:r>
      <w:r>
        <w:t>(indicare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grado</w:t>
      </w:r>
      <w:r>
        <w:rPr>
          <w:spacing w:val="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parentela)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145FF7" w14:textId="77777777" w:rsidR="0075483A" w:rsidRDefault="0075483A" w:rsidP="005E40BB">
      <w:pPr>
        <w:pStyle w:val="Paragrafoelenco"/>
        <w:widowControl w:val="0"/>
        <w:numPr>
          <w:ilvl w:val="0"/>
          <w:numId w:val="19"/>
        </w:numPr>
        <w:tabs>
          <w:tab w:val="left" w:pos="404"/>
        </w:tabs>
        <w:autoSpaceDE w:val="0"/>
        <w:autoSpaceDN w:val="0"/>
        <w:spacing w:line="247" w:lineRule="auto"/>
        <w:ind w:right="236"/>
        <w:jc w:val="both"/>
      </w:pPr>
      <w:r>
        <w:t>che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disabile</w:t>
      </w:r>
      <w:r>
        <w:rPr>
          <w:spacing w:val="11"/>
        </w:rPr>
        <w:t xml:space="preserve"> </w:t>
      </w:r>
      <w:r>
        <w:t>grave</w:t>
      </w:r>
      <w:r>
        <w:rPr>
          <w:spacing w:val="11"/>
        </w:rPr>
        <w:t xml:space="preserve"> </w:t>
      </w:r>
      <w:r>
        <w:t>possiede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certificazione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104/1992;</w:t>
      </w:r>
    </w:p>
    <w:p w14:paraId="5BB26883" w14:textId="77777777" w:rsidR="0075483A" w:rsidRDefault="0075483A" w:rsidP="005E40BB">
      <w:pPr>
        <w:pStyle w:val="Paragrafoelenco"/>
        <w:widowControl w:val="0"/>
        <w:numPr>
          <w:ilvl w:val="0"/>
          <w:numId w:val="19"/>
        </w:numPr>
        <w:tabs>
          <w:tab w:val="left" w:pos="404"/>
        </w:tabs>
        <w:autoSpaceDE w:val="0"/>
        <w:autoSpaceDN w:val="0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caregiver</w:t>
      </w:r>
      <w:r>
        <w:rPr>
          <w:spacing w:val="-1"/>
        </w:rPr>
        <w:t xml:space="preserve"> </w:t>
      </w:r>
      <w:r>
        <w:t>assicura</w:t>
      </w:r>
      <w:r>
        <w:rPr>
          <w:spacing w:val="-6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assistita.</w:t>
      </w:r>
    </w:p>
    <w:p w14:paraId="66604500" w14:textId="77777777" w:rsidR="0075483A" w:rsidRDefault="0075483A" w:rsidP="0075483A">
      <w:pPr>
        <w:pStyle w:val="Corpotesto"/>
      </w:pPr>
    </w:p>
    <w:p w14:paraId="164401EB" w14:textId="77777777" w:rsidR="0075483A" w:rsidRDefault="0075483A" w:rsidP="0075483A">
      <w:pPr>
        <w:pStyle w:val="Corpotesto"/>
        <w:ind w:left="119"/>
        <w:jc w:val="both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4A0A63F2" w14:textId="77777777" w:rsidR="0075483A" w:rsidRDefault="0075483A" w:rsidP="00910A2F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before="28" w:line="261" w:lineRule="auto"/>
        <w:ind w:right="101"/>
        <w:jc w:val="both"/>
      </w:pPr>
      <w:r>
        <w:t>Copia documento di identità o di riconoscimento in corso di validità e codice fiscale del</w:t>
      </w:r>
      <w:r>
        <w:rPr>
          <w:spacing w:val="-52"/>
        </w:rPr>
        <w:t xml:space="preserve"> </w:t>
      </w:r>
      <w:r>
        <w:t>caregiver</w:t>
      </w:r>
      <w:r w:rsidR="007F5B1F">
        <w:t>.</w:t>
      </w:r>
    </w:p>
    <w:p w14:paraId="0BA91103" w14:textId="77777777" w:rsidR="0075483A" w:rsidRDefault="0075483A" w:rsidP="0075483A">
      <w:pPr>
        <w:pStyle w:val="Corpotesto"/>
        <w:spacing w:before="8"/>
        <w:jc w:val="both"/>
        <w:rPr>
          <w:sz w:val="23"/>
        </w:rPr>
      </w:pPr>
    </w:p>
    <w:p w14:paraId="6FFE4840" w14:textId="77777777" w:rsidR="0075483A" w:rsidRDefault="0075483A" w:rsidP="0075483A">
      <w:pPr>
        <w:pStyle w:val="Corpotesto"/>
        <w:jc w:val="both"/>
      </w:pPr>
      <w:r>
        <w:t>Allega,</w:t>
      </w:r>
      <w:r>
        <w:rPr>
          <w:spacing w:val="-2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chiusa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dicitura</w:t>
      </w:r>
      <w:r>
        <w:rPr>
          <w:spacing w:val="-3"/>
        </w:rPr>
        <w:t xml:space="preserve"> </w:t>
      </w:r>
      <w:r>
        <w:t>"Contiene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sensibili”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14:paraId="0926A6E1" w14:textId="77777777" w:rsidR="0075483A" w:rsidRDefault="0075483A" w:rsidP="00EA34A1">
      <w:pPr>
        <w:pStyle w:val="Paragrafoelenco"/>
        <w:widowControl w:val="0"/>
        <w:numPr>
          <w:ilvl w:val="0"/>
          <w:numId w:val="21"/>
        </w:numPr>
        <w:tabs>
          <w:tab w:val="left" w:pos="687"/>
        </w:tabs>
        <w:autoSpaceDE w:val="0"/>
        <w:autoSpaceDN w:val="0"/>
        <w:spacing w:before="28" w:line="261" w:lineRule="auto"/>
        <w:ind w:right="101"/>
        <w:jc w:val="both"/>
      </w:pPr>
      <w:r>
        <w:t>Copia</w:t>
      </w:r>
      <w:r w:rsidRPr="00CE1D51">
        <w:rPr>
          <w:spacing w:val="-3"/>
        </w:rPr>
        <w:t xml:space="preserve"> </w:t>
      </w:r>
      <w:r>
        <w:t>del</w:t>
      </w:r>
      <w:r w:rsidRPr="00CE1D51">
        <w:rPr>
          <w:spacing w:val="-4"/>
        </w:rPr>
        <w:t xml:space="preserve"> </w:t>
      </w:r>
      <w:r>
        <w:t>verbale</w:t>
      </w:r>
      <w:r w:rsidRPr="00CE1D51">
        <w:rPr>
          <w:spacing w:val="-2"/>
        </w:rPr>
        <w:t xml:space="preserve"> </w:t>
      </w:r>
      <w:r>
        <w:t>di</w:t>
      </w:r>
      <w:r w:rsidRPr="00CE1D51">
        <w:rPr>
          <w:spacing w:val="-4"/>
        </w:rPr>
        <w:t xml:space="preserve"> </w:t>
      </w:r>
      <w:r>
        <w:t>disabilità</w:t>
      </w:r>
      <w:r w:rsidRPr="00CE1D51">
        <w:rPr>
          <w:spacing w:val="-2"/>
        </w:rPr>
        <w:t xml:space="preserve"> </w:t>
      </w:r>
      <w:r>
        <w:t>grave</w:t>
      </w:r>
      <w:r w:rsidRPr="00CE1D51">
        <w:rPr>
          <w:spacing w:val="-3"/>
        </w:rPr>
        <w:t xml:space="preserve"> </w:t>
      </w:r>
      <w:r w:rsidRPr="00CE1D51">
        <w:rPr>
          <w:sz w:val="22"/>
        </w:rPr>
        <w:t>(art.</w:t>
      </w:r>
      <w:r w:rsidRPr="00CE1D51">
        <w:rPr>
          <w:spacing w:val="-4"/>
          <w:sz w:val="22"/>
        </w:rPr>
        <w:t xml:space="preserve"> </w:t>
      </w:r>
      <w:r w:rsidRPr="00CE1D51">
        <w:rPr>
          <w:sz w:val="22"/>
        </w:rPr>
        <w:t>3,</w:t>
      </w:r>
      <w:r w:rsidRPr="00CE1D51">
        <w:rPr>
          <w:spacing w:val="-3"/>
          <w:sz w:val="22"/>
        </w:rPr>
        <w:t xml:space="preserve"> </w:t>
      </w:r>
      <w:r w:rsidRPr="00CE1D51">
        <w:rPr>
          <w:sz w:val="22"/>
        </w:rPr>
        <w:t>c.</w:t>
      </w:r>
      <w:r w:rsidRPr="00CE1D51">
        <w:rPr>
          <w:spacing w:val="-4"/>
          <w:sz w:val="22"/>
        </w:rPr>
        <w:t xml:space="preserve"> </w:t>
      </w:r>
      <w:r w:rsidRPr="00CE1D51">
        <w:rPr>
          <w:sz w:val="22"/>
        </w:rPr>
        <w:t>3</w:t>
      </w:r>
      <w:r w:rsidRPr="00CE1D51">
        <w:rPr>
          <w:spacing w:val="-3"/>
          <w:sz w:val="22"/>
        </w:rPr>
        <w:t xml:space="preserve"> </w:t>
      </w:r>
      <w:r w:rsidRPr="00CE1D51">
        <w:rPr>
          <w:sz w:val="22"/>
        </w:rPr>
        <w:t>L.104/92)</w:t>
      </w:r>
      <w:r>
        <w:t>;</w:t>
      </w:r>
    </w:p>
    <w:p w14:paraId="2ADCC14F" w14:textId="77777777" w:rsidR="00910A2F" w:rsidRPr="00910A2F" w:rsidRDefault="005E40BB" w:rsidP="00EA34A1">
      <w:pPr>
        <w:numPr>
          <w:ilvl w:val="0"/>
          <w:numId w:val="21"/>
        </w:numPr>
        <w:jc w:val="both"/>
        <w:rPr>
          <w:lang w:eastAsia="it-IT"/>
        </w:rPr>
      </w:pPr>
      <w:r w:rsidRPr="005E40BB">
        <w:rPr>
          <w:lang w:eastAsia="it-IT"/>
        </w:rPr>
        <w:t>Dichiarazione sulle attività di cura e assistenza svolte dal caregiver a favore del disabile con riserva di presentare il Patto di Servizio ai fini della fruizione del beneficio</w:t>
      </w:r>
      <w:r w:rsidR="00EA34A1">
        <w:rPr>
          <w:lang w:eastAsia="it-IT"/>
        </w:rPr>
        <w:t xml:space="preserve"> </w:t>
      </w:r>
      <w:r w:rsidR="00EA34A1" w:rsidRPr="00EA34A1">
        <w:rPr>
          <w:lang w:eastAsia="it-IT"/>
        </w:rPr>
        <w:t>relativamente a</w:t>
      </w:r>
      <w:r w:rsidR="00DD2B6B">
        <w:rPr>
          <w:lang w:eastAsia="it-IT"/>
        </w:rPr>
        <w:t>ll’</w:t>
      </w:r>
      <w:r w:rsidR="00EA34A1" w:rsidRPr="00EA34A1">
        <w:rPr>
          <w:lang w:eastAsia="it-IT"/>
        </w:rPr>
        <w:t xml:space="preserve"> ann</w:t>
      </w:r>
      <w:r w:rsidR="00DD2B6B">
        <w:rPr>
          <w:lang w:eastAsia="it-IT"/>
        </w:rPr>
        <w:t>o</w:t>
      </w:r>
      <w:r w:rsidR="00EA34A1" w:rsidRPr="00EA34A1">
        <w:rPr>
          <w:lang w:eastAsia="it-IT"/>
        </w:rPr>
        <w:t xml:space="preserve"> </w:t>
      </w:r>
      <w:r w:rsidR="007821C1">
        <w:rPr>
          <w:lang w:eastAsia="it-IT"/>
        </w:rPr>
        <w:t>2021</w:t>
      </w:r>
      <w:r w:rsidR="00910A2F" w:rsidRPr="00910A2F">
        <w:rPr>
          <w:lang w:eastAsia="it-IT"/>
        </w:rPr>
        <w:t>;</w:t>
      </w:r>
    </w:p>
    <w:p w14:paraId="71F0B6AF" w14:textId="77777777" w:rsidR="0075483A" w:rsidRDefault="0075483A" w:rsidP="00EA34A1">
      <w:pPr>
        <w:pStyle w:val="Paragrafoelenco"/>
        <w:widowControl w:val="0"/>
        <w:numPr>
          <w:ilvl w:val="0"/>
          <w:numId w:val="21"/>
        </w:numPr>
        <w:tabs>
          <w:tab w:val="left" w:pos="687"/>
        </w:tabs>
        <w:autoSpaceDE w:val="0"/>
        <w:autoSpaceDN w:val="0"/>
        <w:spacing w:before="28"/>
        <w:ind w:right="101"/>
        <w:jc w:val="both"/>
      </w:pPr>
      <w:r>
        <w:t>Dichiarazione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accreditare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A).</w:t>
      </w:r>
    </w:p>
    <w:p w14:paraId="3A9D4040" w14:textId="77777777" w:rsidR="0075483A" w:rsidRDefault="0075483A" w:rsidP="0075483A">
      <w:pPr>
        <w:pStyle w:val="Corpotesto"/>
        <w:spacing w:before="7"/>
        <w:rPr>
          <w:sz w:val="26"/>
        </w:rPr>
      </w:pPr>
    </w:p>
    <w:p w14:paraId="3DB6A7A6" w14:textId="77777777" w:rsidR="00910A2F" w:rsidRPr="007F5B1F" w:rsidRDefault="00910A2F" w:rsidP="00910A2F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7F5B1F">
        <w:rPr>
          <w:rFonts w:eastAsia="Calibri"/>
          <w:b/>
          <w:sz w:val="22"/>
          <w:szCs w:val="22"/>
          <w:lang w:eastAsia="en-US"/>
        </w:rPr>
        <w:t>AUTORIZZA</w:t>
      </w:r>
    </w:p>
    <w:p w14:paraId="234A6153" w14:textId="77777777" w:rsidR="00910A2F" w:rsidRPr="007F5B1F" w:rsidRDefault="00910A2F" w:rsidP="00910A2F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7F5B1F">
        <w:rPr>
          <w:rFonts w:eastAsia="Calibri"/>
          <w:sz w:val="22"/>
          <w:szCs w:val="22"/>
          <w:lang w:eastAsia="en-US"/>
        </w:rPr>
        <w:t>il trattamento dei dati personali, in conformità a quanto previsto dal codice in materia di protezione dei dati personali (Regolamento UE 2016/67); tali dati verranno usati esclusivamente per le finalità di cui alla presente istanza.</w:t>
      </w:r>
    </w:p>
    <w:p w14:paraId="778474B5" w14:textId="77777777" w:rsidR="0075483A" w:rsidRPr="007F5B1F" w:rsidRDefault="0075483A" w:rsidP="00910A2F">
      <w:pPr>
        <w:pStyle w:val="Corpotesto"/>
        <w:ind w:right="428"/>
        <w:jc w:val="both"/>
        <w:sectPr w:rsidR="0075483A" w:rsidRPr="007F5B1F" w:rsidSect="005E6D19">
          <w:footerReference w:type="default" r:id="rId10"/>
          <w:pgSz w:w="11906" w:h="16838"/>
          <w:pgMar w:top="993" w:right="1134" w:bottom="1021" w:left="1134" w:header="720" w:footer="481" w:gutter="0"/>
          <w:cols w:space="720"/>
          <w:docGrid w:linePitch="600" w:charSpace="32768"/>
        </w:sectPr>
      </w:pPr>
    </w:p>
    <w:p w14:paraId="2F7E2F81" w14:textId="77777777" w:rsidR="00910A2F" w:rsidRPr="007F5B1F" w:rsidRDefault="00910A2F" w:rsidP="00910A2F">
      <w:pPr>
        <w:pStyle w:val="Corpotesto"/>
        <w:ind w:left="2124"/>
      </w:pPr>
    </w:p>
    <w:p w14:paraId="16F12322" w14:textId="77777777" w:rsidR="00910A2F" w:rsidRPr="007F5B1F" w:rsidRDefault="00910A2F" w:rsidP="00910A2F">
      <w:pPr>
        <w:pStyle w:val="Corpotesto"/>
      </w:pPr>
      <w:r w:rsidRPr="007F5B1F">
        <w:t xml:space="preserve">Addì __________________                         </w:t>
      </w:r>
    </w:p>
    <w:p w14:paraId="3BDD9CD4" w14:textId="77777777" w:rsidR="00910A2F" w:rsidRPr="007F5B1F" w:rsidRDefault="00910A2F" w:rsidP="00910A2F">
      <w:pPr>
        <w:pStyle w:val="Corpotesto"/>
        <w:ind w:left="4248"/>
      </w:pPr>
      <w:r w:rsidRPr="007F5B1F">
        <w:t xml:space="preserve">__________________________________________ </w:t>
      </w:r>
    </w:p>
    <w:p w14:paraId="3FD643D0" w14:textId="77777777" w:rsidR="00910A2F" w:rsidRPr="007F5B1F" w:rsidRDefault="00910A2F" w:rsidP="00910A2F">
      <w:pPr>
        <w:pStyle w:val="Corpotesto"/>
      </w:pPr>
      <w:r w:rsidRPr="007F5B1F">
        <w:t xml:space="preserve">       </w:t>
      </w:r>
      <w:r w:rsidRPr="007F5B1F">
        <w:tab/>
      </w:r>
      <w:r w:rsidRPr="007F5B1F">
        <w:tab/>
      </w:r>
      <w:r w:rsidRPr="007F5B1F">
        <w:tab/>
      </w:r>
      <w:r w:rsidRPr="007F5B1F">
        <w:tab/>
      </w:r>
      <w:r w:rsidRPr="007F5B1F">
        <w:tab/>
      </w:r>
      <w:r w:rsidRPr="007F5B1F">
        <w:tab/>
      </w:r>
      <w:r w:rsidRPr="007F5B1F">
        <w:tab/>
      </w:r>
      <w:r w:rsidRPr="007F5B1F">
        <w:tab/>
        <w:t xml:space="preserve"> Firma del richiedente</w:t>
      </w:r>
    </w:p>
    <w:p w14:paraId="19F45164" w14:textId="77777777" w:rsidR="0075483A" w:rsidRDefault="0075483A" w:rsidP="0075483A">
      <w:pPr>
        <w:pStyle w:val="Corpotesto"/>
        <w:rPr>
          <w:sz w:val="20"/>
        </w:rPr>
      </w:pPr>
    </w:p>
    <w:p w14:paraId="4CE3201A" w14:textId="77777777" w:rsidR="0075483A" w:rsidRDefault="0075483A" w:rsidP="0075483A">
      <w:pPr>
        <w:pStyle w:val="Corpotesto"/>
        <w:spacing w:before="8"/>
        <w:rPr>
          <w:sz w:val="21"/>
        </w:rPr>
      </w:pPr>
    </w:p>
    <w:p w14:paraId="405356D1" w14:textId="77777777" w:rsidR="0022746E" w:rsidRPr="00EB4C74" w:rsidRDefault="0022746E" w:rsidP="0075483A">
      <w:pPr>
        <w:suppressAutoHyphens w:val="0"/>
        <w:ind w:left="4248" w:firstLine="708"/>
        <w:rPr>
          <w:rFonts w:ascii="Baskerville Old Face" w:hAnsi="Baskerville Old Face"/>
          <w:sz w:val="28"/>
        </w:rPr>
      </w:pPr>
    </w:p>
    <w:sectPr w:rsidR="0022746E" w:rsidRPr="00EB4C74" w:rsidSect="005E6D19">
      <w:type w:val="continuous"/>
      <w:pgSz w:w="11906" w:h="16838"/>
      <w:pgMar w:top="993" w:right="1134" w:bottom="1021" w:left="1134" w:header="720" w:footer="48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A2DE" w14:textId="77777777" w:rsidR="00110B40" w:rsidRDefault="00110B40" w:rsidP="00CC37F4">
      <w:r>
        <w:separator/>
      </w:r>
    </w:p>
  </w:endnote>
  <w:endnote w:type="continuationSeparator" w:id="0">
    <w:p w14:paraId="12AFB4D0" w14:textId="77777777" w:rsidR="00110B40" w:rsidRDefault="00110B40" w:rsidP="00C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842F" w14:textId="77777777" w:rsidR="000D0D77" w:rsidRPr="00642794" w:rsidRDefault="000D0D77" w:rsidP="000D0D77">
    <w:pPr>
      <w:pStyle w:val="Pidipagina"/>
      <w:jc w:val="center"/>
      <w:rPr>
        <w:rFonts w:ascii="Calibri" w:hAnsi="Calibri" w:cs="Calibri"/>
        <w:sz w:val="18"/>
        <w:szCs w:val="21"/>
      </w:rPr>
    </w:pPr>
    <w:r w:rsidRPr="00642794">
      <w:rPr>
        <w:rFonts w:ascii="Calibri" w:hAnsi="Calibri" w:cs="Calibri"/>
        <w:sz w:val="18"/>
        <w:szCs w:val="21"/>
      </w:rPr>
      <w:t>Comune di Bivona, Piazza Ducale n. 8 – 92010 Bivona (AG)</w:t>
    </w:r>
  </w:p>
  <w:p w14:paraId="1DE4B39A" w14:textId="77777777" w:rsidR="000D0D77" w:rsidRPr="00642794" w:rsidRDefault="000D0D77" w:rsidP="000D0D77">
    <w:pPr>
      <w:pStyle w:val="Pidipagina"/>
      <w:jc w:val="center"/>
      <w:rPr>
        <w:rFonts w:ascii="Calibri" w:hAnsi="Calibri" w:cs="Calibri"/>
        <w:sz w:val="18"/>
        <w:szCs w:val="21"/>
      </w:rPr>
    </w:pPr>
    <w:r w:rsidRPr="00642794">
      <w:rPr>
        <w:rFonts w:ascii="Calibri" w:hAnsi="Calibri" w:cs="Calibri"/>
        <w:sz w:val="18"/>
        <w:szCs w:val="21"/>
      </w:rPr>
      <w:t xml:space="preserve"> Tel. 09221886261- pec: </w:t>
    </w:r>
    <w:hyperlink r:id="rId1" w:history="1">
      <w:r w:rsidRPr="00642794">
        <w:rPr>
          <w:rStyle w:val="Collegamentoipertestuale"/>
          <w:rFonts w:ascii="Calibri" w:hAnsi="Calibri" w:cs="Calibri"/>
          <w:color w:val="auto"/>
          <w:sz w:val="18"/>
          <w:szCs w:val="21"/>
          <w:u w:val="none"/>
        </w:rPr>
        <w:t>bivona.prot@pec.it</w:t>
      </w:r>
    </w:hyperlink>
    <w:r w:rsidRPr="00642794">
      <w:rPr>
        <w:rFonts w:ascii="Calibri" w:hAnsi="Calibri" w:cs="Calibri"/>
        <w:sz w:val="18"/>
        <w:szCs w:val="21"/>
      </w:rPr>
      <w:t xml:space="preserve">     e-mail: </w:t>
    </w:r>
    <w:hyperlink r:id="rId2" w:history="1">
      <w:r w:rsidRPr="00642794">
        <w:rPr>
          <w:rStyle w:val="Collegamentoipertestuale"/>
          <w:rFonts w:ascii="Calibri" w:hAnsi="Calibri" w:cs="Calibri"/>
          <w:color w:val="auto"/>
          <w:sz w:val="18"/>
          <w:szCs w:val="21"/>
          <w:u w:val="none"/>
        </w:rPr>
        <w:t>protocollo.bivona@gmail.com</w:t>
      </w:r>
    </w:hyperlink>
  </w:p>
  <w:p w14:paraId="69CADB15" w14:textId="77777777" w:rsidR="0075483A" w:rsidRDefault="0075483A" w:rsidP="000D0D7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4332" w14:textId="77777777" w:rsidR="00CC37F4" w:rsidRPr="00642794" w:rsidRDefault="00CC37F4" w:rsidP="00CC37F4">
    <w:pPr>
      <w:pStyle w:val="Pidipagina"/>
      <w:jc w:val="center"/>
      <w:rPr>
        <w:rFonts w:ascii="Calibri" w:hAnsi="Calibri" w:cs="Calibri"/>
        <w:sz w:val="18"/>
        <w:szCs w:val="21"/>
      </w:rPr>
    </w:pPr>
    <w:r w:rsidRPr="00642794">
      <w:rPr>
        <w:rFonts w:ascii="Calibri" w:hAnsi="Calibri" w:cs="Calibri"/>
        <w:sz w:val="18"/>
        <w:szCs w:val="21"/>
      </w:rPr>
      <w:t>Comune di Bivona, Piazza Ducale n. 8 – 92010 Bivona (AG)</w:t>
    </w:r>
  </w:p>
  <w:p w14:paraId="38CC95FA" w14:textId="77777777" w:rsidR="00CC37F4" w:rsidRPr="00642794" w:rsidRDefault="00CC37F4" w:rsidP="00CC37F4">
    <w:pPr>
      <w:pStyle w:val="Pidipagina"/>
      <w:jc w:val="center"/>
      <w:rPr>
        <w:rFonts w:ascii="Calibri" w:hAnsi="Calibri" w:cs="Calibri"/>
        <w:sz w:val="18"/>
        <w:szCs w:val="21"/>
      </w:rPr>
    </w:pPr>
    <w:r w:rsidRPr="00642794">
      <w:rPr>
        <w:rFonts w:ascii="Calibri" w:hAnsi="Calibri" w:cs="Calibri"/>
        <w:sz w:val="18"/>
        <w:szCs w:val="21"/>
      </w:rPr>
      <w:t xml:space="preserve"> Tel. 09221886261- pec: </w:t>
    </w:r>
    <w:hyperlink r:id="rId1" w:history="1">
      <w:r w:rsidRPr="00642794">
        <w:rPr>
          <w:rStyle w:val="Collegamentoipertestuale"/>
          <w:rFonts w:ascii="Calibri" w:hAnsi="Calibri" w:cs="Calibri"/>
          <w:color w:val="auto"/>
          <w:sz w:val="18"/>
          <w:szCs w:val="21"/>
          <w:u w:val="none"/>
        </w:rPr>
        <w:t>bivona.prot@pec.it</w:t>
      </w:r>
    </w:hyperlink>
    <w:r w:rsidRPr="00642794">
      <w:rPr>
        <w:rFonts w:ascii="Calibri" w:hAnsi="Calibri" w:cs="Calibri"/>
        <w:sz w:val="18"/>
        <w:szCs w:val="21"/>
      </w:rPr>
      <w:t xml:space="preserve"> </w:t>
    </w:r>
    <w:r w:rsidR="00367102" w:rsidRPr="00642794">
      <w:rPr>
        <w:rFonts w:ascii="Calibri" w:hAnsi="Calibri" w:cs="Calibri"/>
        <w:sz w:val="18"/>
        <w:szCs w:val="21"/>
      </w:rPr>
      <w:t xml:space="preserve">    </w:t>
    </w:r>
    <w:r w:rsidRPr="00642794">
      <w:rPr>
        <w:rFonts w:ascii="Calibri" w:hAnsi="Calibri" w:cs="Calibri"/>
        <w:sz w:val="18"/>
        <w:szCs w:val="21"/>
      </w:rPr>
      <w:t xml:space="preserve">e-mail: </w:t>
    </w:r>
    <w:hyperlink r:id="rId2" w:history="1">
      <w:r w:rsidRPr="00642794">
        <w:rPr>
          <w:rStyle w:val="Collegamentoipertestuale"/>
          <w:rFonts w:ascii="Calibri" w:hAnsi="Calibri" w:cs="Calibri"/>
          <w:color w:val="auto"/>
          <w:sz w:val="18"/>
          <w:szCs w:val="21"/>
          <w:u w:val="none"/>
        </w:rPr>
        <w:t>protocollo.bivona@gmail.com</w:t>
      </w:r>
    </w:hyperlink>
  </w:p>
  <w:p w14:paraId="1BA2763C" w14:textId="77777777" w:rsidR="00CC37F4" w:rsidRDefault="00CC3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9BCB4" w14:textId="77777777" w:rsidR="00110B40" w:rsidRDefault="00110B40" w:rsidP="00CC37F4">
      <w:r>
        <w:separator/>
      </w:r>
    </w:p>
  </w:footnote>
  <w:footnote w:type="continuationSeparator" w:id="0">
    <w:p w14:paraId="6357614C" w14:textId="77777777" w:rsidR="00110B40" w:rsidRDefault="00110B40" w:rsidP="00CC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1469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29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236493"/>
    <w:multiLevelType w:val="hybridMultilevel"/>
    <w:tmpl w:val="DD00E048"/>
    <w:lvl w:ilvl="0" w:tplc="5AFAC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781B"/>
    <w:multiLevelType w:val="hybridMultilevel"/>
    <w:tmpl w:val="768A0452"/>
    <w:lvl w:ilvl="0" w:tplc="24D67E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B05920"/>
    <w:multiLevelType w:val="hybridMultilevel"/>
    <w:tmpl w:val="DAF451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76AF"/>
    <w:multiLevelType w:val="hybridMultilevel"/>
    <w:tmpl w:val="DCE03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B2542"/>
    <w:multiLevelType w:val="hybridMultilevel"/>
    <w:tmpl w:val="375ADE36"/>
    <w:lvl w:ilvl="0" w:tplc="0464CE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DEE"/>
    <w:multiLevelType w:val="hybridMultilevel"/>
    <w:tmpl w:val="DABE51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94BD2"/>
    <w:multiLevelType w:val="hybridMultilevel"/>
    <w:tmpl w:val="FF6A31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073D7"/>
    <w:multiLevelType w:val="hybridMultilevel"/>
    <w:tmpl w:val="B05663F4"/>
    <w:lvl w:ilvl="0" w:tplc="2CDC8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0FCD"/>
    <w:multiLevelType w:val="hybridMultilevel"/>
    <w:tmpl w:val="E1A2B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1393"/>
    <w:multiLevelType w:val="hybridMultilevel"/>
    <w:tmpl w:val="38D6C700"/>
    <w:lvl w:ilvl="0" w:tplc="CFB4EB20">
      <w:start w:val="1"/>
      <w:numFmt w:val="decimal"/>
      <w:lvlText w:val="%1."/>
      <w:lvlJc w:val="left"/>
      <w:pPr>
        <w:ind w:left="403" w:hanging="284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B14C4616">
      <w:numFmt w:val="bullet"/>
      <w:lvlText w:val="□"/>
      <w:lvlJc w:val="left"/>
      <w:pPr>
        <w:ind w:left="686" w:hanging="425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2" w:tplc="2BC6998A">
      <w:numFmt w:val="bullet"/>
      <w:lvlText w:val="•"/>
      <w:lvlJc w:val="left"/>
      <w:pPr>
        <w:ind w:left="1686" w:hanging="425"/>
      </w:pPr>
      <w:rPr>
        <w:rFonts w:hint="default"/>
        <w:lang w:val="it-IT" w:eastAsia="en-US" w:bidi="ar-SA"/>
      </w:rPr>
    </w:lvl>
    <w:lvl w:ilvl="3" w:tplc="B73C2390">
      <w:numFmt w:val="bullet"/>
      <w:lvlText w:val="•"/>
      <w:lvlJc w:val="left"/>
      <w:pPr>
        <w:ind w:left="2693" w:hanging="425"/>
      </w:pPr>
      <w:rPr>
        <w:rFonts w:hint="default"/>
        <w:lang w:val="it-IT" w:eastAsia="en-US" w:bidi="ar-SA"/>
      </w:rPr>
    </w:lvl>
    <w:lvl w:ilvl="4" w:tplc="C3BC9FA4">
      <w:numFmt w:val="bullet"/>
      <w:lvlText w:val="•"/>
      <w:lvlJc w:val="left"/>
      <w:pPr>
        <w:ind w:left="3700" w:hanging="425"/>
      </w:pPr>
      <w:rPr>
        <w:rFonts w:hint="default"/>
        <w:lang w:val="it-IT" w:eastAsia="en-US" w:bidi="ar-SA"/>
      </w:rPr>
    </w:lvl>
    <w:lvl w:ilvl="5" w:tplc="FCF4B198">
      <w:numFmt w:val="bullet"/>
      <w:lvlText w:val="•"/>
      <w:lvlJc w:val="left"/>
      <w:pPr>
        <w:ind w:left="4706" w:hanging="425"/>
      </w:pPr>
      <w:rPr>
        <w:rFonts w:hint="default"/>
        <w:lang w:val="it-IT" w:eastAsia="en-US" w:bidi="ar-SA"/>
      </w:rPr>
    </w:lvl>
    <w:lvl w:ilvl="6" w:tplc="9CD07CC4">
      <w:numFmt w:val="bullet"/>
      <w:lvlText w:val="•"/>
      <w:lvlJc w:val="left"/>
      <w:pPr>
        <w:ind w:left="5713" w:hanging="425"/>
      </w:pPr>
      <w:rPr>
        <w:rFonts w:hint="default"/>
        <w:lang w:val="it-IT" w:eastAsia="en-US" w:bidi="ar-SA"/>
      </w:rPr>
    </w:lvl>
    <w:lvl w:ilvl="7" w:tplc="E0E654D6">
      <w:numFmt w:val="bullet"/>
      <w:lvlText w:val="•"/>
      <w:lvlJc w:val="left"/>
      <w:pPr>
        <w:ind w:left="6720" w:hanging="425"/>
      </w:pPr>
      <w:rPr>
        <w:rFonts w:hint="default"/>
        <w:lang w:val="it-IT" w:eastAsia="en-US" w:bidi="ar-SA"/>
      </w:rPr>
    </w:lvl>
    <w:lvl w:ilvl="8" w:tplc="FE721C14">
      <w:numFmt w:val="bullet"/>
      <w:lvlText w:val="•"/>
      <w:lvlJc w:val="left"/>
      <w:pPr>
        <w:ind w:left="7726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444E1DBF"/>
    <w:multiLevelType w:val="hybridMultilevel"/>
    <w:tmpl w:val="A7C6018E"/>
    <w:lvl w:ilvl="0" w:tplc="2CDC8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05DD"/>
    <w:multiLevelType w:val="hybridMultilevel"/>
    <w:tmpl w:val="8FE826B6"/>
    <w:lvl w:ilvl="0" w:tplc="4D3E9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8216D"/>
    <w:multiLevelType w:val="hybridMultilevel"/>
    <w:tmpl w:val="210E6AAC"/>
    <w:lvl w:ilvl="0" w:tplc="2CDC8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942B2"/>
    <w:multiLevelType w:val="hybridMultilevel"/>
    <w:tmpl w:val="C32619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76242"/>
    <w:multiLevelType w:val="hybridMultilevel"/>
    <w:tmpl w:val="B6F6AE1C"/>
    <w:lvl w:ilvl="0" w:tplc="3752AC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C4FFC"/>
    <w:multiLevelType w:val="hybridMultilevel"/>
    <w:tmpl w:val="6F28E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451BE"/>
    <w:multiLevelType w:val="hybridMultilevel"/>
    <w:tmpl w:val="DA9A0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60817">
    <w:abstractNumId w:val="0"/>
  </w:num>
  <w:num w:numId="2" w16cid:durableId="719667195">
    <w:abstractNumId w:val="1"/>
  </w:num>
  <w:num w:numId="3" w16cid:durableId="1001198836">
    <w:abstractNumId w:val="2"/>
  </w:num>
  <w:num w:numId="4" w16cid:durableId="2111656935">
    <w:abstractNumId w:val="3"/>
  </w:num>
  <w:num w:numId="5" w16cid:durableId="2074573424">
    <w:abstractNumId w:val="5"/>
  </w:num>
  <w:num w:numId="6" w16cid:durableId="1935674195">
    <w:abstractNumId w:val="7"/>
  </w:num>
  <w:num w:numId="7" w16cid:durableId="470906517">
    <w:abstractNumId w:val="11"/>
  </w:num>
  <w:num w:numId="8" w16cid:durableId="142039965">
    <w:abstractNumId w:val="14"/>
  </w:num>
  <w:num w:numId="9" w16cid:durableId="1648700856">
    <w:abstractNumId w:val="12"/>
  </w:num>
  <w:num w:numId="10" w16cid:durableId="417555123">
    <w:abstractNumId w:val="15"/>
  </w:num>
  <w:num w:numId="11" w16cid:durableId="972252239">
    <w:abstractNumId w:val="16"/>
  </w:num>
  <w:num w:numId="12" w16cid:durableId="1695880553">
    <w:abstractNumId w:val="9"/>
  </w:num>
  <w:num w:numId="13" w16cid:durableId="140511894">
    <w:abstractNumId w:val="17"/>
  </w:num>
  <w:num w:numId="14" w16cid:durableId="1102919752">
    <w:abstractNumId w:val="4"/>
  </w:num>
  <w:num w:numId="15" w16cid:durableId="1567297907">
    <w:abstractNumId w:val="20"/>
  </w:num>
  <w:num w:numId="16" w16cid:durableId="249001475">
    <w:abstractNumId w:val="18"/>
  </w:num>
  <w:num w:numId="17" w16cid:durableId="360975775">
    <w:abstractNumId w:val="10"/>
  </w:num>
  <w:num w:numId="18" w16cid:durableId="1190952663">
    <w:abstractNumId w:val="6"/>
  </w:num>
  <w:num w:numId="19" w16cid:durableId="1087925340">
    <w:abstractNumId w:val="13"/>
  </w:num>
  <w:num w:numId="20" w16cid:durableId="1244991760">
    <w:abstractNumId w:val="19"/>
  </w:num>
  <w:num w:numId="21" w16cid:durableId="859974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A7"/>
    <w:rsid w:val="00004E68"/>
    <w:rsid w:val="00021B0F"/>
    <w:rsid w:val="00040DEA"/>
    <w:rsid w:val="000436FA"/>
    <w:rsid w:val="00062563"/>
    <w:rsid w:val="00084C31"/>
    <w:rsid w:val="000A0C23"/>
    <w:rsid w:val="000A64B0"/>
    <w:rsid w:val="000C3319"/>
    <w:rsid w:val="000D0D77"/>
    <w:rsid w:val="000D2A1E"/>
    <w:rsid w:val="00110B40"/>
    <w:rsid w:val="00183B49"/>
    <w:rsid w:val="001A5D81"/>
    <w:rsid w:val="001A6A39"/>
    <w:rsid w:val="001C3AA0"/>
    <w:rsid w:val="001D28D2"/>
    <w:rsid w:val="001F5ED7"/>
    <w:rsid w:val="00216AB8"/>
    <w:rsid w:val="002212A9"/>
    <w:rsid w:val="002242A8"/>
    <w:rsid w:val="0022746E"/>
    <w:rsid w:val="00234BCB"/>
    <w:rsid w:val="00246D9C"/>
    <w:rsid w:val="00247FE5"/>
    <w:rsid w:val="002B10AD"/>
    <w:rsid w:val="002C1F0E"/>
    <w:rsid w:val="002D1DCA"/>
    <w:rsid w:val="002F5BDB"/>
    <w:rsid w:val="00302941"/>
    <w:rsid w:val="00305758"/>
    <w:rsid w:val="003171B8"/>
    <w:rsid w:val="00353732"/>
    <w:rsid w:val="00362182"/>
    <w:rsid w:val="00363110"/>
    <w:rsid w:val="00367102"/>
    <w:rsid w:val="00375121"/>
    <w:rsid w:val="003A2B38"/>
    <w:rsid w:val="003A77E8"/>
    <w:rsid w:val="00412070"/>
    <w:rsid w:val="00423759"/>
    <w:rsid w:val="00454EF6"/>
    <w:rsid w:val="004609EC"/>
    <w:rsid w:val="0046552B"/>
    <w:rsid w:val="00472CC8"/>
    <w:rsid w:val="0048150A"/>
    <w:rsid w:val="0048582A"/>
    <w:rsid w:val="0049524B"/>
    <w:rsid w:val="004A3134"/>
    <w:rsid w:val="004B5A09"/>
    <w:rsid w:val="004E6F31"/>
    <w:rsid w:val="004F010C"/>
    <w:rsid w:val="004F2EA1"/>
    <w:rsid w:val="00501854"/>
    <w:rsid w:val="005174A7"/>
    <w:rsid w:val="005252D6"/>
    <w:rsid w:val="00543019"/>
    <w:rsid w:val="00544ECA"/>
    <w:rsid w:val="00551366"/>
    <w:rsid w:val="00556F38"/>
    <w:rsid w:val="005B41DD"/>
    <w:rsid w:val="005D0A8A"/>
    <w:rsid w:val="005E40BB"/>
    <w:rsid w:val="005E6D19"/>
    <w:rsid w:val="005F4B08"/>
    <w:rsid w:val="00615D84"/>
    <w:rsid w:val="00632982"/>
    <w:rsid w:val="00642794"/>
    <w:rsid w:val="00646713"/>
    <w:rsid w:val="00650131"/>
    <w:rsid w:val="00652FB0"/>
    <w:rsid w:val="006767A1"/>
    <w:rsid w:val="00707953"/>
    <w:rsid w:val="00721C35"/>
    <w:rsid w:val="007355CF"/>
    <w:rsid w:val="00742595"/>
    <w:rsid w:val="0075483A"/>
    <w:rsid w:val="007821C1"/>
    <w:rsid w:val="00787A52"/>
    <w:rsid w:val="007930A0"/>
    <w:rsid w:val="007A0022"/>
    <w:rsid w:val="007C4D9F"/>
    <w:rsid w:val="007F5B1F"/>
    <w:rsid w:val="00804679"/>
    <w:rsid w:val="00813988"/>
    <w:rsid w:val="0082769C"/>
    <w:rsid w:val="008542B7"/>
    <w:rsid w:val="00854413"/>
    <w:rsid w:val="008870CF"/>
    <w:rsid w:val="008B7B48"/>
    <w:rsid w:val="008D2845"/>
    <w:rsid w:val="008F05D0"/>
    <w:rsid w:val="008F21AF"/>
    <w:rsid w:val="00901968"/>
    <w:rsid w:val="00910A2F"/>
    <w:rsid w:val="00914C9A"/>
    <w:rsid w:val="00920423"/>
    <w:rsid w:val="009478EE"/>
    <w:rsid w:val="0096334C"/>
    <w:rsid w:val="00964638"/>
    <w:rsid w:val="009803E5"/>
    <w:rsid w:val="009A0627"/>
    <w:rsid w:val="009A22AF"/>
    <w:rsid w:val="009B1510"/>
    <w:rsid w:val="009C2BC0"/>
    <w:rsid w:val="009C7153"/>
    <w:rsid w:val="009E5C32"/>
    <w:rsid w:val="009E60DB"/>
    <w:rsid w:val="009F11A8"/>
    <w:rsid w:val="00A000E0"/>
    <w:rsid w:val="00A24C41"/>
    <w:rsid w:val="00A279E1"/>
    <w:rsid w:val="00A5420E"/>
    <w:rsid w:val="00A66B95"/>
    <w:rsid w:val="00A76CB8"/>
    <w:rsid w:val="00A879B1"/>
    <w:rsid w:val="00A94AAB"/>
    <w:rsid w:val="00AC650B"/>
    <w:rsid w:val="00AD246C"/>
    <w:rsid w:val="00AF4FE6"/>
    <w:rsid w:val="00B00313"/>
    <w:rsid w:val="00B05357"/>
    <w:rsid w:val="00B15385"/>
    <w:rsid w:val="00B212F2"/>
    <w:rsid w:val="00B358CA"/>
    <w:rsid w:val="00B53C1D"/>
    <w:rsid w:val="00B66AEA"/>
    <w:rsid w:val="00B87584"/>
    <w:rsid w:val="00B93029"/>
    <w:rsid w:val="00BA28B4"/>
    <w:rsid w:val="00BE2117"/>
    <w:rsid w:val="00BE26E2"/>
    <w:rsid w:val="00BF24F6"/>
    <w:rsid w:val="00C066C1"/>
    <w:rsid w:val="00C06C14"/>
    <w:rsid w:val="00C1115B"/>
    <w:rsid w:val="00C24B9A"/>
    <w:rsid w:val="00C27B3E"/>
    <w:rsid w:val="00C27CCE"/>
    <w:rsid w:val="00C348E9"/>
    <w:rsid w:val="00C378A6"/>
    <w:rsid w:val="00C44B89"/>
    <w:rsid w:val="00C82603"/>
    <w:rsid w:val="00CC31F9"/>
    <w:rsid w:val="00CC37F4"/>
    <w:rsid w:val="00CD0398"/>
    <w:rsid w:val="00CE1D51"/>
    <w:rsid w:val="00D05DFA"/>
    <w:rsid w:val="00D16DD1"/>
    <w:rsid w:val="00D23D5C"/>
    <w:rsid w:val="00D42B6E"/>
    <w:rsid w:val="00D433F2"/>
    <w:rsid w:val="00D5345A"/>
    <w:rsid w:val="00D54128"/>
    <w:rsid w:val="00D56B45"/>
    <w:rsid w:val="00D81E2C"/>
    <w:rsid w:val="00D8501D"/>
    <w:rsid w:val="00D85801"/>
    <w:rsid w:val="00D93332"/>
    <w:rsid w:val="00DA5BAF"/>
    <w:rsid w:val="00DA73DE"/>
    <w:rsid w:val="00DD2B6B"/>
    <w:rsid w:val="00DF2FEE"/>
    <w:rsid w:val="00E165AC"/>
    <w:rsid w:val="00E359C3"/>
    <w:rsid w:val="00E422EC"/>
    <w:rsid w:val="00E54CAD"/>
    <w:rsid w:val="00E87D47"/>
    <w:rsid w:val="00E9212F"/>
    <w:rsid w:val="00E97CE5"/>
    <w:rsid w:val="00EA2DA8"/>
    <w:rsid w:val="00EA34A1"/>
    <w:rsid w:val="00EB4C74"/>
    <w:rsid w:val="00EC447A"/>
    <w:rsid w:val="00ED7D58"/>
    <w:rsid w:val="00EF4FCD"/>
    <w:rsid w:val="00F06C8A"/>
    <w:rsid w:val="00F0718A"/>
    <w:rsid w:val="00F350BE"/>
    <w:rsid w:val="00F41436"/>
    <w:rsid w:val="00F454D2"/>
    <w:rsid w:val="00F8152D"/>
    <w:rsid w:val="00F849FF"/>
    <w:rsid w:val="00FC0F4F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B7D591"/>
  <w15:chartTrackingRefBased/>
  <w15:docId w15:val="{5759764C-747A-485E-BCC0-6080E3A2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65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stParagraph">
    <w:name w:val="List Paragraph"/>
    <w:basedOn w:val="Normale"/>
    <w:pPr>
      <w:spacing w:after="160"/>
      <w:ind w:left="720"/>
    </w:pPr>
  </w:style>
  <w:style w:type="paragraph" w:styleId="Nessunaspaziatura">
    <w:name w:val="No Spacing"/>
    <w:uiPriority w:val="1"/>
    <w:qFormat/>
    <w:rsid w:val="00E165AC"/>
    <w:pPr>
      <w:suppressAutoHyphens/>
    </w:pPr>
    <w:rPr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E165A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itolo">
    <w:name w:val="Title"/>
    <w:basedOn w:val="Normale"/>
    <w:next w:val="Normale"/>
    <w:link w:val="TitoloCarattere"/>
    <w:uiPriority w:val="1"/>
    <w:qFormat/>
    <w:rsid w:val="00E165A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"/>
    <w:rsid w:val="00E165A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040DEA"/>
    <w:pPr>
      <w:suppressAutoHyphens w:val="0"/>
      <w:ind w:left="708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3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37F4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3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37F4"/>
    <w:rPr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CC37F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C37F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633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6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48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483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bivona@gmail.com" TargetMode="External"/><Relationship Id="rId1" Type="http://schemas.openxmlformats.org/officeDocument/2006/relationships/hyperlink" Target="mailto:bivona.prot@pec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bivona@gmail.com" TargetMode="External"/><Relationship Id="rId1" Type="http://schemas.openxmlformats.org/officeDocument/2006/relationships/hyperlink" Target="mailto:bivona.prot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LICATA</vt:lpstr>
    </vt:vector>
  </TitlesOfParts>
  <Company>Hewlett-Packard Company</Company>
  <LinksUpToDate>false</LinksUpToDate>
  <CharactersWithSpaces>2250</CharactersWithSpaces>
  <SharedDoc>false</SharedDoc>
  <HLinks>
    <vt:vector size="24" baseType="variant">
      <vt:variant>
        <vt:i4>3932243</vt:i4>
      </vt:variant>
      <vt:variant>
        <vt:i4>9</vt:i4>
      </vt:variant>
      <vt:variant>
        <vt:i4>0</vt:i4>
      </vt:variant>
      <vt:variant>
        <vt:i4>5</vt:i4>
      </vt:variant>
      <vt:variant>
        <vt:lpwstr>mailto:protocollo.bivona@gmail.com</vt:lpwstr>
      </vt:variant>
      <vt:variant>
        <vt:lpwstr/>
      </vt:variant>
      <vt:variant>
        <vt:i4>4849721</vt:i4>
      </vt:variant>
      <vt:variant>
        <vt:i4>6</vt:i4>
      </vt:variant>
      <vt:variant>
        <vt:i4>0</vt:i4>
      </vt:variant>
      <vt:variant>
        <vt:i4>5</vt:i4>
      </vt:variant>
      <vt:variant>
        <vt:lpwstr>mailto:bivona.prot@pec.it</vt:lpwstr>
      </vt:variant>
      <vt:variant>
        <vt:lpwstr/>
      </vt:variant>
      <vt:variant>
        <vt:i4>3932243</vt:i4>
      </vt:variant>
      <vt:variant>
        <vt:i4>3</vt:i4>
      </vt:variant>
      <vt:variant>
        <vt:i4>0</vt:i4>
      </vt:variant>
      <vt:variant>
        <vt:i4>5</vt:i4>
      </vt:variant>
      <vt:variant>
        <vt:lpwstr>mailto:protocollo.bivona@gmail.com</vt:lpwstr>
      </vt:variant>
      <vt:variant>
        <vt:lpwstr/>
      </vt:variant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mailto:bivona.prot@pec.it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LICATA</dc:title>
  <dc:subject/>
  <dc:creator>SALVINA.PIRA</dc:creator>
  <cp:keywords/>
  <cp:lastModifiedBy>Utente</cp:lastModifiedBy>
  <cp:revision>2</cp:revision>
  <cp:lastPrinted>2020-12-18T13:05:00Z</cp:lastPrinted>
  <dcterms:created xsi:type="dcterms:W3CDTF">2024-10-14T10:05:00Z</dcterms:created>
  <dcterms:modified xsi:type="dcterms:W3CDTF">2024-10-14T10:05:00Z</dcterms:modified>
</cp:coreProperties>
</file>